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6B086" w14:textId="77777777" w:rsidR="00E8786E" w:rsidRPr="00642FDA" w:rsidRDefault="005121A6" w:rsidP="005121A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2FD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АДМИНИСТРАЦИЯ  </w:t>
      </w:r>
    </w:p>
    <w:p w14:paraId="787EF54B" w14:textId="77777777" w:rsidR="005121A6" w:rsidRPr="00642FDA" w:rsidRDefault="005121A6" w:rsidP="00E8786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2FDA">
        <w:rPr>
          <w:rFonts w:ascii="Arial" w:eastAsia="Times New Roman" w:hAnsi="Arial" w:cs="Arial"/>
          <w:b/>
          <w:sz w:val="24"/>
          <w:szCs w:val="24"/>
          <w:lang w:eastAsia="ar-SA"/>
        </w:rPr>
        <w:t>РОССОШИНСКОГО</w:t>
      </w:r>
      <w:r w:rsidR="00E8786E" w:rsidRPr="00642FD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642FDA">
        <w:rPr>
          <w:rFonts w:ascii="Arial" w:eastAsia="Times New Roman" w:hAnsi="Arial" w:cs="Arial"/>
          <w:b/>
          <w:sz w:val="24"/>
          <w:szCs w:val="24"/>
          <w:lang w:eastAsia="ar-SA"/>
        </w:rPr>
        <w:t>СЕЛЬСКОГО ПОСЕЛЕНИЯ</w:t>
      </w:r>
    </w:p>
    <w:p w14:paraId="39953EAD" w14:textId="77777777" w:rsidR="005121A6" w:rsidRPr="00642FDA" w:rsidRDefault="005121A6" w:rsidP="005121A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2FDA">
        <w:rPr>
          <w:rFonts w:ascii="Arial" w:eastAsia="Times New Roman" w:hAnsi="Arial" w:cs="Arial"/>
          <w:b/>
          <w:sz w:val="24"/>
          <w:szCs w:val="24"/>
          <w:lang w:eastAsia="ar-SA"/>
        </w:rPr>
        <w:t>УРЮПИНСКОГО  МУНИЦИПАЛЬНОГО  РАЙОНА</w:t>
      </w:r>
    </w:p>
    <w:p w14:paraId="2D923336" w14:textId="77777777" w:rsidR="005121A6" w:rsidRPr="00642FDA" w:rsidRDefault="005121A6" w:rsidP="005121A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2FDA">
        <w:rPr>
          <w:rFonts w:ascii="Arial" w:eastAsia="Times New Roman" w:hAnsi="Arial" w:cs="Arial"/>
          <w:b/>
          <w:sz w:val="24"/>
          <w:szCs w:val="24"/>
          <w:lang w:eastAsia="ar-SA"/>
        </w:rPr>
        <w:t>ВОЛГОГРАДСКОЙ ОБЛАСТИ</w:t>
      </w:r>
    </w:p>
    <w:p w14:paraId="5CC37994" w14:textId="77777777" w:rsidR="005121A6" w:rsidRPr="00642FDA" w:rsidRDefault="005121A6" w:rsidP="005121A6">
      <w:pPr>
        <w:widowControl w:val="0"/>
        <w:numPr>
          <w:ilvl w:val="0"/>
          <w:numId w:val="2"/>
        </w:numPr>
        <w:suppressAutoHyphens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42FD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ПОСТАНОВЛЕНИЕ</w:t>
      </w:r>
    </w:p>
    <w:p w14:paraId="521C103C" w14:textId="77777777" w:rsidR="000E25B6" w:rsidRPr="00642FDA" w:rsidRDefault="000E25B6" w:rsidP="005121A6">
      <w:pPr>
        <w:widowControl w:val="0"/>
        <w:numPr>
          <w:ilvl w:val="0"/>
          <w:numId w:val="2"/>
        </w:numPr>
        <w:suppressAutoHyphens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19A7B61A" w14:textId="0B73F3A6" w:rsidR="005121A6" w:rsidRPr="00642FDA" w:rsidRDefault="000E25B6" w:rsidP="005121A6">
      <w:pPr>
        <w:suppressAutoHyphens/>
        <w:ind w:right="-99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proofErr w:type="gramStart"/>
      <w:r w:rsidRPr="00642FDA">
        <w:rPr>
          <w:rFonts w:ascii="Arial" w:eastAsia="Calibri" w:hAnsi="Arial" w:cs="Arial"/>
          <w:sz w:val="24"/>
          <w:szCs w:val="24"/>
          <w:lang w:eastAsia="zh-CN"/>
        </w:rPr>
        <w:t xml:space="preserve">от  </w:t>
      </w:r>
      <w:r w:rsidR="007A1738">
        <w:rPr>
          <w:rFonts w:ascii="Arial" w:eastAsia="Calibri" w:hAnsi="Arial" w:cs="Arial"/>
          <w:sz w:val="24"/>
          <w:szCs w:val="24"/>
          <w:lang w:eastAsia="zh-CN"/>
        </w:rPr>
        <w:t>13</w:t>
      </w:r>
      <w:r w:rsidR="00821D96">
        <w:rPr>
          <w:rFonts w:ascii="Arial" w:eastAsia="Calibri" w:hAnsi="Arial" w:cs="Arial"/>
          <w:sz w:val="24"/>
          <w:szCs w:val="24"/>
          <w:lang w:eastAsia="zh-CN"/>
        </w:rPr>
        <w:t>.08</w:t>
      </w:r>
      <w:r w:rsidR="004B233B">
        <w:rPr>
          <w:rFonts w:ascii="Arial" w:eastAsia="Calibri" w:hAnsi="Arial" w:cs="Arial"/>
          <w:sz w:val="24"/>
          <w:szCs w:val="24"/>
          <w:lang w:eastAsia="zh-CN"/>
        </w:rPr>
        <w:t>.202</w:t>
      </w:r>
      <w:r w:rsidR="007A1738">
        <w:rPr>
          <w:rFonts w:ascii="Arial" w:eastAsia="Calibri" w:hAnsi="Arial" w:cs="Arial"/>
          <w:sz w:val="24"/>
          <w:szCs w:val="24"/>
          <w:lang w:eastAsia="zh-CN"/>
        </w:rPr>
        <w:t>4</w:t>
      </w:r>
      <w:proofErr w:type="gramEnd"/>
      <w:r w:rsidR="00D5715E" w:rsidRPr="00642FD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5121A6" w:rsidRPr="00642FDA">
        <w:rPr>
          <w:rFonts w:ascii="Arial" w:eastAsia="Calibri" w:hAnsi="Arial" w:cs="Arial"/>
          <w:sz w:val="24"/>
          <w:szCs w:val="24"/>
          <w:lang w:eastAsia="zh-CN"/>
        </w:rPr>
        <w:t xml:space="preserve">г.            </w:t>
      </w:r>
      <w:r w:rsidR="00CA2305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</w:t>
      </w:r>
      <w:r w:rsidR="005121A6" w:rsidRPr="00642FDA">
        <w:rPr>
          <w:rFonts w:ascii="Arial" w:eastAsia="Calibri" w:hAnsi="Arial" w:cs="Arial"/>
          <w:sz w:val="24"/>
          <w:szCs w:val="24"/>
          <w:lang w:eastAsia="zh-CN"/>
        </w:rPr>
        <w:t xml:space="preserve">№ </w:t>
      </w:r>
      <w:r w:rsidR="007A1738">
        <w:rPr>
          <w:rFonts w:ascii="Arial" w:eastAsia="Calibri" w:hAnsi="Arial" w:cs="Arial"/>
          <w:sz w:val="24"/>
          <w:szCs w:val="24"/>
          <w:lang w:eastAsia="zh-CN"/>
        </w:rPr>
        <w:t>33</w:t>
      </w:r>
    </w:p>
    <w:p w14:paraId="5201B0ED" w14:textId="7B57E82F" w:rsidR="00D5715E" w:rsidRPr="00642FDA" w:rsidRDefault="00D5715E" w:rsidP="00CA2305">
      <w:pPr>
        <w:suppressAutoHyphens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bookmarkStart w:id="0" w:name="_GoBack"/>
      <w:r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Об отмене постановления № </w:t>
      </w:r>
      <w:r w:rsid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29</w:t>
      </w:r>
      <w:r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от </w:t>
      </w:r>
      <w:r w:rsid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0</w:t>
      </w:r>
      <w:r w:rsid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5</w:t>
      </w:r>
      <w:r w:rsid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.</w:t>
      </w:r>
      <w:r w:rsid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08</w:t>
      </w:r>
      <w:r w:rsidR="004B233B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.</w:t>
      </w:r>
      <w:r w:rsid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20</w:t>
      </w:r>
      <w:r w:rsid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2</w:t>
      </w:r>
      <w:r w:rsid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4</w:t>
      </w:r>
      <w:r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года</w:t>
      </w:r>
    </w:p>
    <w:p w14:paraId="25904BDA" w14:textId="7A56DEC0" w:rsidR="005121A6" w:rsidRDefault="007A1738" w:rsidP="00CA2305">
      <w:pPr>
        <w:suppressAutoHyphens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«</w:t>
      </w:r>
      <w:r w:rsidRP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О внесении изменений в постановление № 4 от 10.01.2020 «Об утверждении Положения о порядке расходования средств резервного фонда администрации Россошинского сельского поселения Урюпинского муниципального района Волгоградской области» (в редакции от 01.06.2023 №19</w:t>
      </w:r>
      <w:bookmarkEnd w:id="0"/>
      <w:r w:rsidRP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)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»</w:t>
      </w:r>
    </w:p>
    <w:p w14:paraId="71AC5579" w14:textId="77777777" w:rsidR="00CA2305" w:rsidRDefault="00CA2305" w:rsidP="007A1738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</w:p>
    <w:p w14:paraId="2BBAB4FA" w14:textId="77777777" w:rsidR="00577D47" w:rsidRDefault="00577D47" w:rsidP="005121A6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 w:rsidRPr="00577D47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В целях приведения в соответствие с действующим законодательством Российской Федерации</w:t>
      </w:r>
      <w:r w:rsidR="00B83F5C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нормативно правовой базы</w:t>
      </w:r>
      <w:r w:rsidRPr="00577D47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и актуализацией сведений в регистре муниципальных нормативных правовых актов комитета юстиции Волгоградской области:</w:t>
      </w:r>
    </w:p>
    <w:p w14:paraId="34BD98F0" w14:textId="77777777" w:rsidR="00577D47" w:rsidRPr="00642FDA" w:rsidRDefault="00577D47" w:rsidP="005121A6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</w:p>
    <w:p w14:paraId="68A0F8EA" w14:textId="77777777" w:rsidR="005121A6" w:rsidRPr="00642FDA" w:rsidRDefault="005121A6" w:rsidP="005121A6">
      <w:pPr>
        <w:tabs>
          <w:tab w:val="left" w:pos="387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42FDA">
        <w:rPr>
          <w:rFonts w:ascii="Arial" w:eastAsia="Calibri" w:hAnsi="Arial" w:cs="Arial"/>
          <w:b/>
          <w:bCs/>
          <w:sz w:val="24"/>
          <w:szCs w:val="24"/>
          <w:lang w:eastAsia="zh-CN"/>
        </w:rPr>
        <w:t>ПОСТАНОВЛЯЮ:</w:t>
      </w:r>
    </w:p>
    <w:p w14:paraId="027A1F06" w14:textId="77777777" w:rsidR="005121A6" w:rsidRPr="00642FDA" w:rsidRDefault="005121A6" w:rsidP="005121A6">
      <w:pPr>
        <w:tabs>
          <w:tab w:val="left" w:pos="387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6375794" w14:textId="10D61B7E" w:rsidR="007A1738" w:rsidRPr="007A1738" w:rsidRDefault="005121A6" w:rsidP="007A173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1. </w:t>
      </w:r>
      <w:r w:rsidR="00932E19"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Постановление </w:t>
      </w:r>
      <w:r w:rsid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№ </w:t>
      </w:r>
      <w:r w:rsid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29</w:t>
      </w:r>
      <w:r w:rsid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от 0</w:t>
      </w:r>
      <w:r w:rsid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5</w:t>
      </w:r>
      <w:r w:rsid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.</w:t>
      </w:r>
      <w:r w:rsid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08</w:t>
      </w:r>
      <w:r w:rsid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.20</w:t>
      </w:r>
      <w:r w:rsid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2</w:t>
      </w:r>
      <w:r w:rsid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4 года </w:t>
      </w:r>
      <w:r w:rsidR="00821D96" w:rsidRP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«</w:t>
      </w:r>
      <w:r w:rsidR="007A1738" w:rsidRP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О внесении изменений в постановление № 4 от 10.01.2020 «Об утверждении Положения о порядке расходования средств резервного фонда администрации Россошинского сельского поселения Урюпинского муниципального района Волгоградской области </w:t>
      </w:r>
    </w:p>
    <w:p w14:paraId="2204DFE1" w14:textId="7427A393" w:rsidR="005121A6" w:rsidRPr="00642FDA" w:rsidRDefault="007A1738" w:rsidP="007A1738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 w:rsidRPr="007A173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(в редакции от 01.06.2023 №19)</w:t>
      </w:r>
      <w:r w:rsidR="00821D96" w:rsidRP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»</w:t>
      </w:r>
      <w:r w:rsidR="00821D96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</w:t>
      </w:r>
      <w:r w:rsidR="00C267EA"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отменить</w:t>
      </w:r>
      <w:r w:rsidR="005121A6"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.</w:t>
      </w:r>
    </w:p>
    <w:p w14:paraId="300D8525" w14:textId="77777777" w:rsidR="005121A6" w:rsidRPr="00642FDA" w:rsidRDefault="002C2155" w:rsidP="005121A6">
      <w:pPr>
        <w:tabs>
          <w:tab w:val="left" w:pos="3870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2</w:t>
      </w:r>
      <w:r w:rsidR="005121A6"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. Настоящее постановление вступает в силу со дня его обнародования.</w:t>
      </w:r>
    </w:p>
    <w:p w14:paraId="11B9B516" w14:textId="77777777" w:rsidR="005121A6" w:rsidRPr="00642FDA" w:rsidRDefault="002C2155" w:rsidP="005121A6">
      <w:pPr>
        <w:tabs>
          <w:tab w:val="left" w:pos="3870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3</w:t>
      </w:r>
      <w:r w:rsidR="005121A6" w:rsidRPr="00642FDA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. Контроль за исполнением настоящего постановления оставляю за собой.</w:t>
      </w:r>
    </w:p>
    <w:p w14:paraId="1C64BBE6" w14:textId="77777777" w:rsidR="005121A6" w:rsidRPr="00642FDA" w:rsidRDefault="005121A6" w:rsidP="005121A6">
      <w:pPr>
        <w:suppressAutoHyphens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</w:p>
    <w:p w14:paraId="5F893527" w14:textId="77777777" w:rsidR="005121A6" w:rsidRPr="00642FDA" w:rsidRDefault="005121A6" w:rsidP="005121A6">
      <w:pPr>
        <w:suppressAutoHyphens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</w:p>
    <w:p w14:paraId="2DC907C3" w14:textId="77777777" w:rsidR="005121A6" w:rsidRPr="00642FDA" w:rsidRDefault="005121A6" w:rsidP="005121A6">
      <w:pPr>
        <w:suppressAutoHyphens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</w:p>
    <w:p w14:paraId="4EB26728" w14:textId="4F064683" w:rsidR="005121A6" w:rsidRPr="00642FDA" w:rsidRDefault="005121A6" w:rsidP="005121A6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642FDA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Глава Россошинского </w:t>
      </w:r>
      <w:r w:rsidR="00CA2305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сельского поселения                  </w:t>
      </w:r>
      <w:r w:rsidR="004B233B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                </w:t>
      </w:r>
      <w:r w:rsidRPr="00642FDA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="00A976AD">
        <w:rPr>
          <w:rFonts w:ascii="Arial" w:eastAsia="Calibri" w:hAnsi="Arial" w:cs="Arial"/>
          <w:color w:val="000000"/>
          <w:sz w:val="24"/>
          <w:szCs w:val="24"/>
          <w:lang w:eastAsia="zh-CN"/>
        </w:rPr>
        <w:t>Хвостиков С.Н.</w:t>
      </w:r>
    </w:p>
    <w:p w14:paraId="2D2C52CF" w14:textId="77777777" w:rsidR="005121A6" w:rsidRPr="00642FDA" w:rsidRDefault="005121A6" w:rsidP="005121A6">
      <w:pPr>
        <w:suppressAutoHyphens/>
        <w:jc w:val="right"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</w:p>
    <w:p w14:paraId="18718A8C" w14:textId="77777777" w:rsidR="005121A6" w:rsidRPr="00642FDA" w:rsidRDefault="005121A6" w:rsidP="005121A6">
      <w:pPr>
        <w:suppressAutoHyphens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</w:p>
    <w:p w14:paraId="56DCCAF0" w14:textId="77777777" w:rsidR="005121A6" w:rsidRPr="00642FDA" w:rsidRDefault="005121A6" w:rsidP="005121A6">
      <w:pPr>
        <w:suppressAutoHyphens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</w:p>
    <w:p w14:paraId="6F624E39" w14:textId="77777777" w:rsidR="005121A6" w:rsidRPr="00642FDA" w:rsidRDefault="005121A6" w:rsidP="005121A6">
      <w:pPr>
        <w:suppressAutoHyphens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</w:p>
    <w:p w14:paraId="295FD645" w14:textId="77777777" w:rsidR="005121A6" w:rsidRPr="00642FDA" w:rsidRDefault="005121A6" w:rsidP="005121A6">
      <w:pPr>
        <w:suppressAutoHyphens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</w:p>
    <w:p w14:paraId="5CABEEC1" w14:textId="77777777" w:rsidR="005121A6" w:rsidRPr="00642FDA" w:rsidRDefault="005121A6" w:rsidP="005121A6">
      <w:pPr>
        <w:suppressAutoHyphens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</w:p>
    <w:p w14:paraId="4AF34C36" w14:textId="77777777" w:rsidR="005121A6" w:rsidRPr="00642FDA" w:rsidRDefault="005121A6" w:rsidP="005121A6">
      <w:pPr>
        <w:suppressAutoHyphens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</w:p>
    <w:sectPr w:rsidR="005121A6" w:rsidRPr="0064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BE"/>
    <w:rsid w:val="000E25B6"/>
    <w:rsid w:val="002C2155"/>
    <w:rsid w:val="00362EF2"/>
    <w:rsid w:val="004B233B"/>
    <w:rsid w:val="004F4373"/>
    <w:rsid w:val="005121A6"/>
    <w:rsid w:val="00577D47"/>
    <w:rsid w:val="00642FDA"/>
    <w:rsid w:val="007A1738"/>
    <w:rsid w:val="007C79D2"/>
    <w:rsid w:val="00821D96"/>
    <w:rsid w:val="00932E19"/>
    <w:rsid w:val="00A976AD"/>
    <w:rsid w:val="00B83F5C"/>
    <w:rsid w:val="00C267EA"/>
    <w:rsid w:val="00CA2305"/>
    <w:rsid w:val="00CA7C79"/>
    <w:rsid w:val="00D5715E"/>
    <w:rsid w:val="00DF4CAC"/>
    <w:rsid w:val="00E8786E"/>
    <w:rsid w:val="00F1149D"/>
    <w:rsid w:val="00F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85BA"/>
  <w15:docId w15:val="{74E1A6BA-D721-4CE1-BF9B-E8272084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2024-08-13T06:45:00Z</cp:lastPrinted>
  <dcterms:created xsi:type="dcterms:W3CDTF">2024-08-13T06:46:00Z</dcterms:created>
  <dcterms:modified xsi:type="dcterms:W3CDTF">2024-09-09T10:24:00Z</dcterms:modified>
</cp:coreProperties>
</file>